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DC3F" w14:textId="77777777" w:rsidR="00BC5579" w:rsidRPr="00882EF0" w:rsidRDefault="00BC5579" w:rsidP="00882EF0">
      <w:pPr>
        <w:pStyle w:val="Default"/>
        <w:jc w:val="center"/>
        <w:rPr>
          <w:rFonts w:ascii="Garamond" w:hAnsi="Garamond" w:cs="Garamond"/>
          <w:b/>
          <w:bCs/>
          <w:sz w:val="32"/>
          <w:szCs w:val="32"/>
          <w:lang w:eastAsia="ar-SA"/>
        </w:rPr>
      </w:pPr>
      <w:r w:rsidRPr="00882EF0">
        <w:rPr>
          <w:rFonts w:ascii="Garamond" w:hAnsi="Garamond" w:cs="Garamond"/>
          <w:b/>
          <w:bCs/>
          <w:sz w:val="32"/>
          <w:szCs w:val="32"/>
          <w:lang w:eastAsia="ar-SA"/>
        </w:rPr>
        <w:t>Formulář pro uplatnění reklamace</w:t>
      </w:r>
    </w:p>
    <w:p w14:paraId="421A1F59" w14:textId="77777777" w:rsidR="00BC5579" w:rsidRDefault="005D65F5" w:rsidP="005D65F5">
      <w:pPr>
        <w:spacing w:before="160" w:after="160"/>
        <w:ind w:right="113"/>
        <w:jc w:val="both"/>
      </w:pPr>
      <w:r>
        <w:t>T</w:t>
      </w:r>
      <w:r w:rsidR="00BC5579">
        <w:t xml:space="preserve">ento formulář </w:t>
      </w:r>
      <w:r>
        <w:t xml:space="preserve">vyplňte </w:t>
      </w:r>
      <w:r w:rsidR="00BC5579">
        <w:t xml:space="preserve">a odešlete zpět pouze v případě, že chcete reklamovat zboží v zákonné době. Formulář je třeba vytisknout, podepsat a zaslat naskenovaný na níže uvedenou e-mailovou adresu, případně jej vložit do zásilky s </w:t>
      </w:r>
      <w:r>
        <w:t xml:space="preserve">reklamovaným </w:t>
      </w:r>
      <w:r w:rsidR="00BC5579">
        <w:t xml:space="preserve">zbožím. </w:t>
      </w:r>
    </w:p>
    <w:p w14:paraId="7F317797" w14:textId="77777777" w:rsidR="00BC5579" w:rsidRDefault="00BC5579" w:rsidP="00BC5579">
      <w:pPr>
        <w:tabs>
          <w:tab w:val="left" w:pos="2550"/>
        </w:tabs>
        <w:ind w:right="113"/>
        <w:jc w:val="both"/>
        <w:rPr>
          <w:b/>
          <w:bCs/>
        </w:rPr>
      </w:pPr>
      <w:r>
        <w:rPr>
          <w:b/>
          <w:bCs/>
        </w:rPr>
        <w:t>Adresát (prodávající):</w:t>
      </w:r>
    </w:p>
    <w:p w14:paraId="27C5C907" w14:textId="466CE366" w:rsidR="005D65F5" w:rsidRDefault="005D65F5" w:rsidP="005D65F5">
      <w:pPr>
        <w:tabs>
          <w:tab w:val="left" w:pos="2700"/>
        </w:tabs>
        <w:rPr>
          <w:rFonts w:cs="Times New Roman"/>
        </w:rPr>
      </w:pPr>
      <w:r w:rsidRPr="003F08A8">
        <w:t>Internetový obchod:</w:t>
      </w:r>
      <w:r>
        <w:rPr>
          <w:rFonts w:cs="Times New Roman"/>
        </w:rPr>
        <w:tab/>
      </w:r>
      <w:hyperlink r:id="rId7" w:history="1">
        <w:r w:rsidR="00A849D4" w:rsidRPr="00821DB6">
          <w:rPr>
            <w:rStyle w:val="Hypertextovodkaz"/>
          </w:rPr>
          <w:t>www.apisdigital.eu</w:t>
        </w:r>
      </w:hyperlink>
    </w:p>
    <w:p w14:paraId="69BDDE0B" w14:textId="77777777" w:rsidR="005D65F5" w:rsidRDefault="005D65F5" w:rsidP="005D65F5">
      <w:pPr>
        <w:tabs>
          <w:tab w:val="left" w:pos="2700"/>
        </w:tabs>
      </w:pPr>
      <w:r>
        <w:t>Prodávající:</w:t>
      </w:r>
      <w:r>
        <w:tab/>
        <w:t>Ing. Pavel Karásek - Apis Digital</w:t>
      </w:r>
    </w:p>
    <w:p w14:paraId="33FC374B" w14:textId="77777777" w:rsidR="005D65F5" w:rsidRDefault="005D65F5" w:rsidP="005D65F5">
      <w:pPr>
        <w:tabs>
          <w:tab w:val="left" w:pos="2700"/>
        </w:tabs>
      </w:pPr>
      <w:r>
        <w:t>Se sídlem:</w:t>
      </w:r>
      <w:r>
        <w:tab/>
        <w:t>Keřová 382/1, 360 07 Karlovy Vary</w:t>
      </w:r>
    </w:p>
    <w:p w14:paraId="6DE21647" w14:textId="77777777" w:rsidR="005D65F5" w:rsidRDefault="005D65F5" w:rsidP="005D65F5">
      <w:pPr>
        <w:tabs>
          <w:tab w:val="left" w:pos="2700"/>
        </w:tabs>
      </w:pPr>
      <w:r>
        <w:t>IČ/DIČ:</w:t>
      </w:r>
      <w:r>
        <w:tab/>
        <w:t>IČ: 12855189, DIČ: CZ5809280103</w:t>
      </w:r>
    </w:p>
    <w:p w14:paraId="157DA06D" w14:textId="77777777" w:rsidR="005D65F5" w:rsidRDefault="005D65F5" w:rsidP="005D65F5">
      <w:pPr>
        <w:tabs>
          <w:tab w:val="left" w:pos="2700"/>
        </w:tabs>
        <w:rPr>
          <w:rFonts w:cs="Times New Roman"/>
        </w:rPr>
      </w:pPr>
      <w:r>
        <w:t>E-mail:</w:t>
      </w:r>
      <w:r>
        <w:tab/>
      </w:r>
      <w:hyperlink r:id="rId8" w:history="1">
        <w:r w:rsidRPr="00E70591">
          <w:rPr>
            <w:rStyle w:val="Hypertextovodkaz"/>
          </w:rPr>
          <w:t>info</w:t>
        </w:r>
        <w:r w:rsidRPr="00E70591">
          <w:rPr>
            <w:rStyle w:val="Hypertextovodkaz"/>
            <w:lang w:val="en-US"/>
          </w:rPr>
          <w:t>@</w:t>
        </w:r>
        <w:r w:rsidRPr="00E70591">
          <w:rPr>
            <w:rStyle w:val="Hypertextovodkaz"/>
          </w:rPr>
          <w:t>apisdigital.cz</w:t>
        </w:r>
      </w:hyperlink>
    </w:p>
    <w:p w14:paraId="0F80282D" w14:textId="77777777" w:rsidR="005D65F5" w:rsidRDefault="005D65F5" w:rsidP="005D65F5">
      <w:pPr>
        <w:tabs>
          <w:tab w:val="left" w:pos="2700"/>
        </w:tabs>
      </w:pPr>
      <w:r>
        <w:t>Telefon:</w:t>
      </w:r>
      <w:r>
        <w:tab/>
        <w:t>+420 734 653 336</w:t>
      </w:r>
    </w:p>
    <w:p w14:paraId="42921120" w14:textId="77777777" w:rsidR="00BC5579" w:rsidRDefault="00BC5579" w:rsidP="00BC5579">
      <w:pPr>
        <w:tabs>
          <w:tab w:val="left" w:pos="2550"/>
        </w:tabs>
        <w:ind w:right="113"/>
        <w:jc w:val="both"/>
        <w:rPr>
          <w:rFonts w:cs="Times New Roman"/>
        </w:rPr>
      </w:pPr>
    </w:p>
    <w:p w14:paraId="78A7DD1A" w14:textId="77777777" w:rsidR="00BC5579" w:rsidRDefault="00BC5579" w:rsidP="00BC5579">
      <w:pPr>
        <w:tabs>
          <w:tab w:val="left" w:pos="2550"/>
        </w:tabs>
        <w:ind w:right="113"/>
        <w:jc w:val="both"/>
        <w:rPr>
          <w:rFonts w:cs="Times New Roman"/>
        </w:rPr>
      </w:pPr>
      <w:r>
        <w:rPr>
          <w:b/>
          <w:bCs/>
        </w:rPr>
        <w:t>Spotřebitel:</w:t>
      </w:r>
    </w:p>
    <w:p w14:paraId="5ADA1E89" w14:textId="77777777" w:rsidR="00BC5579" w:rsidRDefault="00BC5579" w:rsidP="00BC5579">
      <w:pPr>
        <w:tabs>
          <w:tab w:val="left" w:pos="2550"/>
        </w:tabs>
        <w:ind w:right="113"/>
        <w:jc w:val="both"/>
      </w:pPr>
      <w:r>
        <w:t>Moje jméno a příjmení:</w:t>
      </w:r>
      <w:r>
        <w:tab/>
      </w:r>
    </w:p>
    <w:p w14:paraId="7CD263C7" w14:textId="77777777" w:rsidR="00BC5579" w:rsidRDefault="00BC5579" w:rsidP="00BC5579">
      <w:pPr>
        <w:tabs>
          <w:tab w:val="left" w:pos="2550"/>
        </w:tabs>
        <w:ind w:right="113"/>
        <w:jc w:val="both"/>
      </w:pPr>
      <w:r>
        <w:t>Moje adresa:</w:t>
      </w:r>
      <w:r>
        <w:tab/>
      </w:r>
    </w:p>
    <w:p w14:paraId="2E4ACCB8" w14:textId="77777777" w:rsidR="00BC5579" w:rsidRDefault="00BC5579" w:rsidP="00BC5579">
      <w:pPr>
        <w:tabs>
          <w:tab w:val="left" w:pos="2550"/>
        </w:tabs>
        <w:ind w:right="113"/>
        <w:jc w:val="both"/>
      </w:pPr>
      <w:r>
        <w:t>Můj telefon a e-mail:</w:t>
      </w:r>
      <w:r>
        <w:tab/>
      </w:r>
    </w:p>
    <w:p w14:paraId="069C7967" w14:textId="77777777" w:rsidR="005D65F5" w:rsidRDefault="005D65F5" w:rsidP="00BC5579">
      <w:pPr>
        <w:tabs>
          <w:tab w:val="left" w:pos="2550"/>
        </w:tabs>
        <w:ind w:right="113"/>
        <w:jc w:val="both"/>
        <w:rPr>
          <w:rFonts w:cs="Times New Roman"/>
          <w:b/>
          <w:bCs/>
        </w:rPr>
      </w:pPr>
    </w:p>
    <w:p w14:paraId="3BEA0DA1" w14:textId="77777777" w:rsidR="00BC5579" w:rsidRDefault="00BC5579" w:rsidP="00BC5579">
      <w:pPr>
        <w:spacing w:before="160" w:after="160"/>
        <w:ind w:right="113"/>
        <w:jc w:val="both"/>
        <w:rPr>
          <w:rFonts w:cs="Times New Roman"/>
        </w:rPr>
      </w:pPr>
      <w:r>
        <w:rPr>
          <w:b/>
          <w:bCs/>
        </w:rPr>
        <w:t>Uplatnění práva z vadného plnění (reklamace)</w:t>
      </w:r>
    </w:p>
    <w:p w14:paraId="1D19AF95" w14:textId="77777777" w:rsidR="00BC5579" w:rsidRDefault="00BC5579" w:rsidP="00BC5579">
      <w:pPr>
        <w:spacing w:before="160" w:after="160"/>
        <w:ind w:right="113"/>
        <w:jc w:val="both"/>
      </w:pPr>
      <w:r>
        <w:t>Vážení,</w:t>
      </w:r>
    </w:p>
    <w:p w14:paraId="7D71B5A6" w14:textId="77777777" w:rsidR="00BC5579" w:rsidRDefault="00BC5579" w:rsidP="00BC5579">
      <w:pPr>
        <w:spacing w:before="160" w:after="160"/>
        <w:ind w:right="113"/>
        <w:jc w:val="both"/>
        <w:rPr>
          <w:rFonts w:cs="Times New Roman"/>
          <w:b/>
          <w:bCs/>
        </w:rPr>
      </w:pPr>
      <w:r>
        <w:t xml:space="preserve">dne </w:t>
      </w:r>
      <w:r>
        <w:rPr>
          <w:i/>
          <w:iCs/>
          <w:sz w:val="20"/>
          <w:szCs w:val="20"/>
        </w:rPr>
        <w:t xml:space="preserve">(*) </w:t>
      </w:r>
      <w:r>
        <w:t xml:space="preserve">jsem ve Vašem obchodě </w:t>
      </w:r>
      <w:r>
        <w:rPr>
          <w:i/>
          <w:iCs/>
          <w:sz w:val="20"/>
          <w:szCs w:val="20"/>
        </w:rPr>
        <w:t>(*)</w:t>
      </w:r>
      <w:r>
        <w:t xml:space="preserve"> vytvořil objednávku (specifikace objednávky viz níže). Mnou zakoupený produkt však vykazuje tyto vady </w:t>
      </w:r>
      <w:r>
        <w:rPr>
          <w:i/>
          <w:iCs/>
          <w:sz w:val="20"/>
          <w:szCs w:val="20"/>
        </w:rPr>
        <w:t>(* zde je třeba vadu podrobně popsat ).</w:t>
      </w:r>
      <w:r>
        <w:rPr>
          <w:i/>
          <w:iCs/>
        </w:rPr>
        <w:t xml:space="preserve"> </w:t>
      </w:r>
      <w:r>
        <w:t xml:space="preserve">Požaduji vyřídit reklamaci následujícím způsobem: </w:t>
      </w:r>
      <w:r>
        <w:rPr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t xml:space="preserve">Zároveň Vás žádám o vystavení písemného potvrzení o uplatnění reklamace s uvedením, kdy jsem </w:t>
      </w:r>
      <w:r w:rsidR="00154DA8">
        <w:t xml:space="preserve">reklamaci </w:t>
      </w:r>
      <w:r>
        <w:t xml:space="preserve">uplatnil, co je obsahem reklamace spolu s mým nárokem na opravu/výměnu, a následně potvrzení data a způsobu vyřízení reklamace, včetně potvrzení o provedení opravy a době jejího trvání </w:t>
      </w:r>
      <w:r>
        <w:rPr>
          <w:i/>
          <w:iCs/>
        </w:rPr>
        <w:t>(v případě, že se jedná o opravu, nikoliv výměnu).</w:t>
      </w:r>
    </w:p>
    <w:p w14:paraId="0E52AF4C" w14:textId="77777777" w:rsidR="00BC5579" w:rsidRDefault="00BC5579" w:rsidP="00BC5579">
      <w:pPr>
        <w:widowControl/>
        <w:numPr>
          <w:ilvl w:val="0"/>
          <w:numId w:val="32"/>
        </w:numPr>
        <w:tabs>
          <w:tab w:val="left" w:pos="3735"/>
        </w:tabs>
        <w:spacing w:line="240" w:lineRule="auto"/>
        <w:jc w:val="both"/>
        <w:rPr>
          <w:rFonts w:cs="Times New Roman"/>
          <w:b/>
          <w:bCs/>
        </w:rPr>
      </w:pPr>
      <w:r>
        <w:rPr>
          <w:b/>
          <w:bCs/>
        </w:rPr>
        <w:t>Datum objednání</w:t>
      </w:r>
      <w:r>
        <w:t xml:space="preserve"> </w:t>
      </w:r>
      <w:r>
        <w:rPr>
          <w:i/>
          <w:iCs/>
          <w:sz w:val="20"/>
          <w:szCs w:val="20"/>
        </w:rPr>
        <w:t>(*)</w:t>
      </w:r>
      <w:r>
        <w:t>/</w:t>
      </w:r>
      <w:r>
        <w:rPr>
          <w:b/>
          <w:bCs/>
        </w:rPr>
        <w:t>datum obdržení</w:t>
      </w:r>
      <w:r>
        <w:t xml:space="preserve"> </w:t>
      </w:r>
      <w:r>
        <w:rPr>
          <w:i/>
          <w:iCs/>
          <w:sz w:val="20"/>
          <w:szCs w:val="20"/>
        </w:rPr>
        <w:t>(*)</w:t>
      </w:r>
    </w:p>
    <w:p w14:paraId="151BB22E" w14:textId="77777777" w:rsidR="00BC5579" w:rsidRDefault="00BC5579" w:rsidP="00BC5579">
      <w:pPr>
        <w:widowControl/>
        <w:numPr>
          <w:ilvl w:val="0"/>
          <w:numId w:val="32"/>
        </w:numPr>
        <w:tabs>
          <w:tab w:val="left" w:pos="3735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>Číslo objednávky:</w:t>
      </w:r>
    </w:p>
    <w:p w14:paraId="628F51B2" w14:textId="77777777" w:rsidR="00BC5579" w:rsidRDefault="00BC5579" w:rsidP="00BC5579">
      <w:pPr>
        <w:widowControl/>
        <w:numPr>
          <w:ilvl w:val="0"/>
          <w:numId w:val="32"/>
        </w:numPr>
        <w:tabs>
          <w:tab w:val="left" w:pos="3735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>Jméno a příjmení spotřebitele:</w:t>
      </w:r>
    </w:p>
    <w:p w14:paraId="2F3E0257" w14:textId="77777777" w:rsidR="00BC5579" w:rsidRDefault="00BC5579" w:rsidP="00BC5579">
      <w:pPr>
        <w:widowControl/>
        <w:numPr>
          <w:ilvl w:val="0"/>
          <w:numId w:val="32"/>
        </w:numPr>
        <w:tabs>
          <w:tab w:val="left" w:pos="3735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>Adresa spotřebitele:</w:t>
      </w:r>
    </w:p>
    <w:p w14:paraId="78EC93ED" w14:textId="77777777" w:rsidR="00BC5579" w:rsidRDefault="00BC5579" w:rsidP="00BC5579">
      <w:pPr>
        <w:widowControl/>
        <w:numPr>
          <w:ilvl w:val="0"/>
          <w:numId w:val="32"/>
        </w:numPr>
        <w:tabs>
          <w:tab w:val="left" w:pos="3735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>Email:</w:t>
      </w:r>
    </w:p>
    <w:p w14:paraId="26F3E083" w14:textId="77777777" w:rsidR="00BC5579" w:rsidRPr="005D65F5" w:rsidRDefault="00BC5579" w:rsidP="00BC5579">
      <w:pPr>
        <w:widowControl/>
        <w:numPr>
          <w:ilvl w:val="0"/>
          <w:numId w:val="32"/>
        </w:numPr>
        <w:tabs>
          <w:tab w:val="left" w:pos="3735"/>
        </w:tabs>
        <w:spacing w:line="240" w:lineRule="auto"/>
        <w:jc w:val="both"/>
        <w:rPr>
          <w:rFonts w:cs="Times New Roman"/>
          <w:b/>
          <w:bCs/>
        </w:rPr>
      </w:pPr>
      <w:r>
        <w:rPr>
          <w:b/>
          <w:bCs/>
        </w:rPr>
        <w:t>Telefon:</w:t>
      </w:r>
    </w:p>
    <w:p w14:paraId="74F8CD57" w14:textId="77777777" w:rsidR="00154DA8" w:rsidRDefault="00BC5579" w:rsidP="008373ED">
      <w:pPr>
        <w:tabs>
          <w:tab w:val="left" w:pos="3735"/>
        </w:tabs>
        <w:spacing w:before="160" w:after="160"/>
        <w:ind w:left="113" w:right="113"/>
        <w:jc w:val="both"/>
        <w:rPr>
          <w:rFonts w:cs="Times New Roman"/>
          <w:b/>
          <w:bCs/>
        </w:rPr>
      </w:pPr>
      <w:r>
        <w:rPr>
          <w:i/>
          <w:iCs/>
          <w:sz w:val="20"/>
          <w:szCs w:val="20"/>
        </w:rPr>
        <w:t>(*) Nehodící se škrtněte nebo údaje doplňte.</w:t>
      </w:r>
    </w:p>
    <w:p w14:paraId="07EA74F3" w14:textId="77777777" w:rsidR="00BC5579" w:rsidRDefault="00BC5579" w:rsidP="00BC5579">
      <w:pPr>
        <w:tabs>
          <w:tab w:val="center" w:pos="2025"/>
        </w:tabs>
        <w:spacing w:before="160" w:after="160"/>
        <w:ind w:right="113"/>
        <w:jc w:val="both"/>
        <w:rPr>
          <w:rFonts w:cs="Times New Roman"/>
        </w:rPr>
      </w:pPr>
      <w:r>
        <w:rPr>
          <w:rFonts w:cs="Times New Roman"/>
          <w:b/>
          <w:bCs/>
        </w:rPr>
        <w:tab/>
      </w:r>
      <w:r>
        <w:rPr>
          <w:b/>
          <w:bCs/>
        </w:rPr>
        <w:t xml:space="preserve">V </w:t>
      </w:r>
      <w:r>
        <w:rPr>
          <w:i/>
          <w:iCs/>
          <w:sz w:val="20"/>
          <w:szCs w:val="20"/>
        </w:rPr>
        <w:t>(zde vyplňte místo)</w:t>
      </w:r>
      <w:r>
        <w:t xml:space="preserve">, </w:t>
      </w:r>
      <w:r>
        <w:rPr>
          <w:b/>
          <w:bCs/>
        </w:rPr>
        <w:t>Dne</w:t>
      </w:r>
      <w:r>
        <w:t xml:space="preserve"> </w:t>
      </w:r>
      <w:r>
        <w:rPr>
          <w:i/>
          <w:iCs/>
          <w:sz w:val="20"/>
          <w:szCs w:val="20"/>
        </w:rPr>
        <w:t>(zde doplňte datum)</w:t>
      </w:r>
    </w:p>
    <w:p w14:paraId="489548F2" w14:textId="77777777" w:rsidR="00BC5579" w:rsidRDefault="00BC5579" w:rsidP="00BC5579">
      <w:pPr>
        <w:tabs>
          <w:tab w:val="center" w:pos="2025"/>
        </w:tabs>
        <w:spacing w:before="160" w:after="160"/>
        <w:ind w:right="113"/>
        <w:jc w:val="both"/>
        <w:rPr>
          <w:rFonts w:cs="Times New Roman"/>
        </w:rPr>
      </w:pPr>
    </w:p>
    <w:p w14:paraId="221C4E5F" w14:textId="77777777" w:rsidR="00BC5579" w:rsidRDefault="00BC5579" w:rsidP="00BC5579">
      <w:pPr>
        <w:tabs>
          <w:tab w:val="center" w:pos="2025"/>
        </w:tabs>
        <w:spacing w:before="160" w:after="160"/>
        <w:ind w:right="113"/>
        <w:jc w:val="both"/>
        <w:rPr>
          <w:b/>
          <w:bCs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(podpis)</w:t>
      </w:r>
      <w:r>
        <w:rPr>
          <w:rFonts w:cs="Times New Roman"/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t>______________________________________</w:t>
      </w:r>
    </w:p>
    <w:p w14:paraId="32F75FEA" w14:textId="77777777" w:rsidR="00BC5579" w:rsidRDefault="00BC5579" w:rsidP="00BC5579">
      <w:pPr>
        <w:tabs>
          <w:tab w:val="center" w:pos="2025"/>
        </w:tabs>
        <w:spacing w:before="160" w:after="160"/>
        <w:ind w:right="113"/>
        <w:jc w:val="both"/>
        <w:rPr>
          <w:rFonts w:cs="Times New Roman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</w:rPr>
        <w:t>Jméno a příjmení spotřebitele</w:t>
      </w:r>
    </w:p>
    <w:p w14:paraId="57275FD6" w14:textId="77777777" w:rsidR="00BC5579" w:rsidRDefault="00BC5579" w:rsidP="00BC5579">
      <w:pPr>
        <w:spacing w:before="160" w:after="160"/>
        <w:ind w:right="113"/>
        <w:jc w:val="both"/>
        <w:rPr>
          <w:rFonts w:cs="Times New Roman"/>
        </w:rPr>
      </w:pPr>
      <w:r>
        <w:rPr>
          <w:b/>
          <w:bCs/>
        </w:rPr>
        <w:t>Seznam příloh:</w:t>
      </w:r>
    </w:p>
    <w:p w14:paraId="1C9467B1" w14:textId="77777777" w:rsidR="00BC5579" w:rsidRDefault="00BC5579" w:rsidP="00BC5579">
      <w:pPr>
        <w:widowControl/>
        <w:numPr>
          <w:ilvl w:val="0"/>
          <w:numId w:val="33"/>
        </w:numPr>
        <w:spacing w:line="240" w:lineRule="auto"/>
        <w:jc w:val="both"/>
        <w:rPr>
          <w:rFonts w:cs="Times New Roman"/>
        </w:rPr>
      </w:pPr>
      <w:r>
        <w:t xml:space="preserve">Faktura za objednané zboží č. </w:t>
      </w:r>
      <w:r>
        <w:rPr>
          <w:i/>
          <w:iCs/>
          <w:sz w:val="20"/>
          <w:szCs w:val="20"/>
        </w:rPr>
        <w:t>(*)</w:t>
      </w:r>
    </w:p>
    <w:p w14:paraId="045AA7B4" w14:textId="77777777" w:rsidR="00BC5579" w:rsidRDefault="00BC5579" w:rsidP="00BC5579">
      <w:pPr>
        <w:pBdr>
          <w:bottom w:val="single" w:sz="6" w:space="1" w:color="auto"/>
        </w:pBdr>
        <w:spacing w:before="160" w:after="160"/>
        <w:ind w:right="113"/>
        <w:jc w:val="both"/>
        <w:rPr>
          <w:rFonts w:cs="Times New Roman"/>
          <w:b/>
          <w:bCs/>
        </w:rPr>
      </w:pPr>
    </w:p>
    <w:p w14:paraId="24E052EC" w14:textId="77777777" w:rsidR="00BC5579" w:rsidRPr="002155B0" w:rsidRDefault="00BC5579" w:rsidP="00BC5579">
      <w:pPr>
        <w:spacing w:before="160" w:after="160"/>
        <w:ind w:right="113"/>
        <w:jc w:val="both"/>
        <w:rPr>
          <w:rFonts w:cs="Times New Roman"/>
          <w:i/>
          <w:iCs/>
          <w:sz w:val="20"/>
          <w:szCs w:val="20"/>
        </w:rPr>
      </w:pPr>
      <w:r w:rsidRPr="002155B0">
        <w:rPr>
          <w:b/>
          <w:bCs/>
          <w:i/>
          <w:iCs/>
          <w:sz w:val="20"/>
          <w:szCs w:val="20"/>
        </w:rPr>
        <w:lastRenderedPageBreak/>
        <w:t>Obecná poučení k uplatnění reklamace</w:t>
      </w:r>
    </w:p>
    <w:p w14:paraId="4CD9F9DB" w14:textId="77777777" w:rsidR="00BC5579" w:rsidRPr="002155B0" w:rsidRDefault="00BC5579" w:rsidP="00BC5579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i/>
          <w:iCs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61532365" w14:textId="77777777" w:rsidR="00BC5579" w:rsidRPr="002155B0" w:rsidRDefault="00BC5579" w:rsidP="00BC5579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i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4D81B58E" w14:textId="77777777" w:rsidR="00BC5579" w:rsidRPr="002155B0" w:rsidRDefault="00BC5579" w:rsidP="00BC5579">
      <w:pPr>
        <w:spacing w:before="160" w:after="160"/>
        <w:ind w:right="113"/>
        <w:jc w:val="both"/>
        <w:rPr>
          <w:rFonts w:cs="Times New Roman"/>
          <w:sz w:val="20"/>
          <w:szCs w:val="20"/>
        </w:rPr>
      </w:pPr>
      <w:r w:rsidRPr="002155B0">
        <w:rPr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  <w:r w:rsidR="00154DA8">
        <w:rPr>
          <w:sz w:val="20"/>
          <w:szCs w:val="20"/>
        </w:rPr>
        <w:t xml:space="preserve"> O přijetí/zamítnutí reklamace Vás vyrozumíme bez zbytečného odkladu po jejím obdržení. Po přijetí reklamace Vás vyro</w:t>
      </w:r>
      <w:r w:rsidRPr="002155B0">
        <w:rPr>
          <w:sz w:val="20"/>
          <w:szCs w:val="20"/>
        </w:rPr>
        <w:t>zumíme</w:t>
      </w:r>
      <w:r w:rsidR="00154DA8">
        <w:rPr>
          <w:sz w:val="20"/>
          <w:szCs w:val="20"/>
        </w:rPr>
        <w:t xml:space="preserve"> o postupu a předpokládaných termínech jejího vyřízení.</w:t>
      </w:r>
    </w:p>
    <w:p w14:paraId="041ED697" w14:textId="77777777" w:rsidR="00BC5579" w:rsidRPr="00BC5579" w:rsidRDefault="00BC5579" w:rsidP="00BC5579">
      <w:pPr>
        <w:rPr>
          <w:rFonts w:ascii="Calibri" w:hAnsi="Calibri" w:cs="Calibri"/>
        </w:rPr>
      </w:pPr>
    </w:p>
    <w:sectPr w:rsidR="00BC5579" w:rsidRPr="00BC5579" w:rsidSect="008373ED">
      <w:footerReference w:type="default" r:id="rId9"/>
      <w:pgSz w:w="11907" w:h="16840" w:code="9"/>
      <w:pgMar w:top="899" w:right="1134" w:bottom="53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DD87" w14:textId="77777777" w:rsidR="0076437B" w:rsidRDefault="00764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4E8A4F" w14:textId="77777777" w:rsidR="0076437B" w:rsidRDefault="00764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B194" w14:textId="77777777" w:rsidR="00C37C55" w:rsidRPr="00ED29F7" w:rsidRDefault="00C37C55" w:rsidP="00A51DE0">
    <w:pPr>
      <w:pStyle w:val="Zpat"/>
      <w:tabs>
        <w:tab w:val="clear" w:pos="8640"/>
        <w:tab w:val="right" w:pos="9540"/>
      </w:tabs>
      <w:rPr>
        <w:rFonts w:cs="Times New Roman"/>
      </w:rPr>
    </w:pPr>
    <w:r>
      <w:rPr>
        <w:rFonts w:cs="Times New Roman"/>
      </w:rPr>
      <w:tab/>
    </w:r>
    <w:r w:rsidRPr="00ED29F7">
      <w:rPr>
        <w:rFonts w:cs="Times New Roman"/>
      </w:rPr>
      <w:tab/>
    </w:r>
    <w:r w:rsidRPr="00ED29F7">
      <w:rPr>
        <w:rStyle w:val="slostrnky"/>
      </w:rPr>
      <w:fldChar w:fldCharType="begin"/>
    </w:r>
    <w:r w:rsidRPr="00ED29F7">
      <w:rPr>
        <w:rStyle w:val="slostrnky"/>
      </w:rPr>
      <w:instrText xml:space="preserve"> PAGE </w:instrText>
    </w:r>
    <w:r w:rsidRPr="00ED29F7">
      <w:rPr>
        <w:rStyle w:val="slostrnky"/>
      </w:rPr>
      <w:fldChar w:fldCharType="separate"/>
    </w:r>
    <w:r w:rsidR="006731F9">
      <w:rPr>
        <w:rStyle w:val="slostrnky"/>
        <w:noProof/>
      </w:rPr>
      <w:t>1</w:t>
    </w:r>
    <w:r w:rsidRPr="00ED29F7">
      <w:rPr>
        <w:rStyle w:val="slostrnky"/>
      </w:rPr>
      <w:fldChar w:fldCharType="end"/>
    </w:r>
    <w:r w:rsidRPr="00ED29F7">
      <w:rPr>
        <w:rStyle w:val="slostrnky"/>
      </w:rPr>
      <w:t>/</w:t>
    </w:r>
    <w:r w:rsidRPr="00ED29F7">
      <w:rPr>
        <w:rStyle w:val="slostrnky"/>
      </w:rPr>
      <w:fldChar w:fldCharType="begin"/>
    </w:r>
    <w:r w:rsidRPr="00ED29F7">
      <w:rPr>
        <w:rStyle w:val="slostrnky"/>
      </w:rPr>
      <w:instrText xml:space="preserve"> NUMPAGES </w:instrText>
    </w:r>
    <w:r w:rsidRPr="00ED29F7">
      <w:rPr>
        <w:rStyle w:val="slostrnky"/>
      </w:rPr>
      <w:fldChar w:fldCharType="separate"/>
    </w:r>
    <w:r w:rsidR="006731F9">
      <w:rPr>
        <w:rStyle w:val="slostrnky"/>
        <w:noProof/>
      </w:rPr>
      <w:t>2</w:t>
    </w:r>
    <w:r w:rsidRPr="00ED29F7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6404F" w14:textId="77777777" w:rsidR="0076437B" w:rsidRDefault="00764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1215A1" w14:textId="77777777" w:rsidR="0076437B" w:rsidRDefault="00764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964F4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628E5F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740D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2961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20E58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F1ED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6764E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8E3C0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830E0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E726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512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name w:val="Outline"/>
    <w:lvl w:ilvl="0">
      <w:start w:val="1"/>
      <w:numFmt w:val="decimal"/>
      <w:pStyle w:val="slovanseznam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F153EB6"/>
    <w:multiLevelType w:val="hybridMultilevel"/>
    <w:tmpl w:val="68CA6F66"/>
    <w:lvl w:ilvl="0" w:tplc="0405000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1534B86"/>
    <w:multiLevelType w:val="multilevel"/>
    <w:tmpl w:val="F6EA0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11A10CFA"/>
    <w:multiLevelType w:val="multilevel"/>
    <w:tmpl w:val="F6EA0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9" w15:restartNumberingAfterBreak="0">
    <w:nsid w:val="24B01C54"/>
    <w:multiLevelType w:val="multilevel"/>
    <w:tmpl w:val="F6EA0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2C2A0B70"/>
    <w:multiLevelType w:val="multilevel"/>
    <w:tmpl w:val="F22C03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2CE0391B"/>
    <w:multiLevelType w:val="hybridMultilevel"/>
    <w:tmpl w:val="B3346DF2"/>
    <w:lvl w:ilvl="0" w:tplc="8E5AA7C4">
      <w:start w:val="1"/>
      <w:numFmt w:val="decimal"/>
      <w:pStyle w:val="uroven1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B0285"/>
    <w:multiLevelType w:val="hybridMultilevel"/>
    <w:tmpl w:val="D4AC6D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BC56F4"/>
    <w:multiLevelType w:val="hybridMultilevel"/>
    <w:tmpl w:val="5C301424"/>
    <w:lvl w:ilvl="0" w:tplc="14D6A0FA">
      <w:start w:val="1"/>
      <w:numFmt w:val="upperRoman"/>
      <w:pStyle w:val="OdstavecSOUD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0"/>
        </w:tabs>
        <w:ind w:left="1780" w:hanging="283"/>
      </w:pPr>
      <w:rPr>
        <w:rFonts w:ascii="Garamond" w:hAnsi="Garamond" w:cs="Garamond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4" w15:restartNumberingAfterBreak="0">
    <w:nsid w:val="42EB63ED"/>
    <w:multiLevelType w:val="hybridMultilevel"/>
    <w:tmpl w:val="75B05BEE"/>
    <w:lvl w:ilvl="0" w:tplc="37869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822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C2C9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B9EA8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74436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8C3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7A4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2AD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B9C0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45C54F48"/>
    <w:multiLevelType w:val="multilevel"/>
    <w:tmpl w:val="47BC6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412002"/>
    <w:multiLevelType w:val="multilevel"/>
    <w:tmpl w:val="47E0AD7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6231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1201471">
    <w:abstractNumId w:val="9"/>
  </w:num>
  <w:num w:numId="2" w16cid:durableId="383603415">
    <w:abstractNumId w:val="4"/>
  </w:num>
  <w:num w:numId="3" w16cid:durableId="1288707888">
    <w:abstractNumId w:val="11"/>
  </w:num>
  <w:num w:numId="4" w16cid:durableId="1208179137">
    <w:abstractNumId w:val="9"/>
  </w:num>
  <w:num w:numId="5" w16cid:durableId="1574968459">
    <w:abstractNumId w:val="9"/>
  </w:num>
  <w:num w:numId="6" w16cid:durableId="1858958818">
    <w:abstractNumId w:val="14"/>
  </w:num>
  <w:num w:numId="7" w16cid:durableId="1915164062">
    <w:abstractNumId w:val="14"/>
  </w:num>
  <w:num w:numId="8" w16cid:durableId="330302865">
    <w:abstractNumId w:val="14"/>
  </w:num>
  <w:num w:numId="9" w16cid:durableId="1066680031">
    <w:abstractNumId w:val="23"/>
  </w:num>
  <w:num w:numId="10" w16cid:durableId="1904562383">
    <w:abstractNumId w:val="25"/>
  </w:num>
  <w:num w:numId="11" w16cid:durableId="1848867466">
    <w:abstractNumId w:val="2"/>
  </w:num>
  <w:num w:numId="12" w16cid:durableId="1904023965">
    <w:abstractNumId w:val="1"/>
  </w:num>
  <w:num w:numId="13" w16cid:durableId="1060639036">
    <w:abstractNumId w:val="21"/>
  </w:num>
  <w:num w:numId="14" w16cid:durableId="1473254183">
    <w:abstractNumId w:val="4"/>
  </w:num>
  <w:num w:numId="15" w16cid:durableId="1816027440">
    <w:abstractNumId w:val="3"/>
  </w:num>
  <w:num w:numId="16" w16cid:durableId="743064780">
    <w:abstractNumId w:val="10"/>
  </w:num>
  <w:num w:numId="17" w16cid:durableId="1479230020">
    <w:abstractNumId w:val="8"/>
  </w:num>
  <w:num w:numId="18" w16cid:durableId="900596607">
    <w:abstractNumId w:val="7"/>
  </w:num>
  <w:num w:numId="19" w16cid:durableId="2003777380">
    <w:abstractNumId w:val="6"/>
  </w:num>
  <w:num w:numId="20" w16cid:durableId="1489200919">
    <w:abstractNumId w:val="5"/>
  </w:num>
  <w:num w:numId="21" w16cid:durableId="1262449566">
    <w:abstractNumId w:val="27"/>
  </w:num>
  <w:num w:numId="22" w16cid:durableId="142237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2330186">
    <w:abstractNumId w:val="26"/>
  </w:num>
  <w:num w:numId="24" w16cid:durableId="1715302207">
    <w:abstractNumId w:val="20"/>
  </w:num>
  <w:num w:numId="25" w16cid:durableId="51855470">
    <w:abstractNumId w:val="24"/>
  </w:num>
  <w:num w:numId="26" w16cid:durableId="1353258780">
    <w:abstractNumId w:val="19"/>
  </w:num>
  <w:num w:numId="27" w16cid:durableId="2094429287">
    <w:abstractNumId w:val="17"/>
  </w:num>
  <w:num w:numId="28" w16cid:durableId="144782276">
    <w:abstractNumId w:val="16"/>
  </w:num>
  <w:num w:numId="29" w16cid:durableId="1381250021">
    <w:abstractNumId w:val="14"/>
  </w:num>
  <w:num w:numId="30" w16cid:durableId="182476913">
    <w:abstractNumId w:val="0"/>
  </w:num>
  <w:num w:numId="31" w16cid:durableId="1532917385">
    <w:abstractNumId w:val="15"/>
  </w:num>
  <w:num w:numId="32" w16cid:durableId="1926957069">
    <w:abstractNumId w:val="12"/>
  </w:num>
  <w:num w:numId="33" w16cid:durableId="1739471230">
    <w:abstractNumId w:val="13"/>
  </w:num>
  <w:num w:numId="34" w16cid:durableId="614218709">
    <w:abstractNumId w:val="18"/>
  </w:num>
  <w:num w:numId="35" w16cid:durableId="14460794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4F"/>
    <w:rsid w:val="000031F7"/>
    <w:rsid w:val="00014330"/>
    <w:rsid w:val="000244FD"/>
    <w:rsid w:val="00027427"/>
    <w:rsid w:val="00040808"/>
    <w:rsid w:val="0004435B"/>
    <w:rsid w:val="00057636"/>
    <w:rsid w:val="000678E2"/>
    <w:rsid w:val="000808FA"/>
    <w:rsid w:val="000824BE"/>
    <w:rsid w:val="000937D3"/>
    <w:rsid w:val="000A0C06"/>
    <w:rsid w:val="000A3960"/>
    <w:rsid w:val="000A61A1"/>
    <w:rsid w:val="000B62BE"/>
    <w:rsid w:val="000C1C76"/>
    <w:rsid w:val="000C4B7B"/>
    <w:rsid w:val="000D2828"/>
    <w:rsid w:val="000E669B"/>
    <w:rsid w:val="000F2560"/>
    <w:rsid w:val="001261CC"/>
    <w:rsid w:val="0013221A"/>
    <w:rsid w:val="00145F5D"/>
    <w:rsid w:val="00146312"/>
    <w:rsid w:val="00154DA8"/>
    <w:rsid w:val="00174C79"/>
    <w:rsid w:val="00177925"/>
    <w:rsid w:val="00181AAC"/>
    <w:rsid w:val="0018280B"/>
    <w:rsid w:val="001844CB"/>
    <w:rsid w:val="001924EF"/>
    <w:rsid w:val="001B08B2"/>
    <w:rsid w:val="001D30A3"/>
    <w:rsid w:val="001F0FA2"/>
    <w:rsid w:val="001F34CC"/>
    <w:rsid w:val="001F50A6"/>
    <w:rsid w:val="00204315"/>
    <w:rsid w:val="00207C5D"/>
    <w:rsid w:val="002155B0"/>
    <w:rsid w:val="00215F8E"/>
    <w:rsid w:val="00217EE8"/>
    <w:rsid w:val="0023794E"/>
    <w:rsid w:val="00243220"/>
    <w:rsid w:val="002501B9"/>
    <w:rsid w:val="00251FDC"/>
    <w:rsid w:val="002561D1"/>
    <w:rsid w:val="00256A32"/>
    <w:rsid w:val="00261BAF"/>
    <w:rsid w:val="00262C9C"/>
    <w:rsid w:val="00267D13"/>
    <w:rsid w:val="002722EB"/>
    <w:rsid w:val="00281A63"/>
    <w:rsid w:val="002A3B66"/>
    <w:rsid w:val="002A4237"/>
    <w:rsid w:val="002A5F71"/>
    <w:rsid w:val="002B46DC"/>
    <w:rsid w:val="002C0CF6"/>
    <w:rsid w:val="002C25FC"/>
    <w:rsid w:val="002C303B"/>
    <w:rsid w:val="002C48B8"/>
    <w:rsid w:val="002E039E"/>
    <w:rsid w:val="002E3DBD"/>
    <w:rsid w:val="002E559B"/>
    <w:rsid w:val="002F19CE"/>
    <w:rsid w:val="002F63D7"/>
    <w:rsid w:val="002F739C"/>
    <w:rsid w:val="003000AE"/>
    <w:rsid w:val="003231E4"/>
    <w:rsid w:val="003263B9"/>
    <w:rsid w:val="003303E2"/>
    <w:rsid w:val="00335793"/>
    <w:rsid w:val="00335C25"/>
    <w:rsid w:val="00336EC2"/>
    <w:rsid w:val="00353AA3"/>
    <w:rsid w:val="003574E7"/>
    <w:rsid w:val="00361116"/>
    <w:rsid w:val="00371712"/>
    <w:rsid w:val="00373D3F"/>
    <w:rsid w:val="003765CF"/>
    <w:rsid w:val="0037714C"/>
    <w:rsid w:val="00377B4C"/>
    <w:rsid w:val="00390653"/>
    <w:rsid w:val="003A6ED7"/>
    <w:rsid w:val="003C3BFD"/>
    <w:rsid w:val="003C70AA"/>
    <w:rsid w:val="003E447F"/>
    <w:rsid w:val="003E4B73"/>
    <w:rsid w:val="003F08A8"/>
    <w:rsid w:val="003F7E35"/>
    <w:rsid w:val="00406FC1"/>
    <w:rsid w:val="00407A57"/>
    <w:rsid w:val="004139BA"/>
    <w:rsid w:val="00415AD8"/>
    <w:rsid w:val="0042164A"/>
    <w:rsid w:val="00432092"/>
    <w:rsid w:val="00436B13"/>
    <w:rsid w:val="0044296A"/>
    <w:rsid w:val="004469F6"/>
    <w:rsid w:val="00455203"/>
    <w:rsid w:val="004766C0"/>
    <w:rsid w:val="004825F5"/>
    <w:rsid w:val="004A0431"/>
    <w:rsid w:val="004C066C"/>
    <w:rsid w:val="004C46EA"/>
    <w:rsid w:val="004D25C6"/>
    <w:rsid w:val="004E73DB"/>
    <w:rsid w:val="004F3267"/>
    <w:rsid w:val="00530AA5"/>
    <w:rsid w:val="00537E18"/>
    <w:rsid w:val="00540B04"/>
    <w:rsid w:val="005426B6"/>
    <w:rsid w:val="00550E0D"/>
    <w:rsid w:val="00553AB2"/>
    <w:rsid w:val="005606ED"/>
    <w:rsid w:val="00594766"/>
    <w:rsid w:val="00594D95"/>
    <w:rsid w:val="00595E06"/>
    <w:rsid w:val="005A6475"/>
    <w:rsid w:val="005B08C4"/>
    <w:rsid w:val="005B268B"/>
    <w:rsid w:val="005C43E5"/>
    <w:rsid w:val="005D65F5"/>
    <w:rsid w:val="005D7B7A"/>
    <w:rsid w:val="005F44EC"/>
    <w:rsid w:val="0060166D"/>
    <w:rsid w:val="006024E3"/>
    <w:rsid w:val="00620E88"/>
    <w:rsid w:val="00623854"/>
    <w:rsid w:val="00623971"/>
    <w:rsid w:val="00625B89"/>
    <w:rsid w:val="00636849"/>
    <w:rsid w:val="006523C9"/>
    <w:rsid w:val="00655C6E"/>
    <w:rsid w:val="00656240"/>
    <w:rsid w:val="00665184"/>
    <w:rsid w:val="00670709"/>
    <w:rsid w:val="006731F9"/>
    <w:rsid w:val="006835E4"/>
    <w:rsid w:val="00687C0D"/>
    <w:rsid w:val="006B2717"/>
    <w:rsid w:val="006B3C9F"/>
    <w:rsid w:val="006C2FEC"/>
    <w:rsid w:val="006D7340"/>
    <w:rsid w:val="006F31C6"/>
    <w:rsid w:val="006F3CE9"/>
    <w:rsid w:val="00712F3C"/>
    <w:rsid w:val="007166B9"/>
    <w:rsid w:val="00742172"/>
    <w:rsid w:val="0076437B"/>
    <w:rsid w:val="00782266"/>
    <w:rsid w:val="00787AF5"/>
    <w:rsid w:val="00797138"/>
    <w:rsid w:val="007B7B7D"/>
    <w:rsid w:val="007C3FEE"/>
    <w:rsid w:val="007D0261"/>
    <w:rsid w:val="007D593C"/>
    <w:rsid w:val="007D78C6"/>
    <w:rsid w:val="007E2C27"/>
    <w:rsid w:val="007F0613"/>
    <w:rsid w:val="007F4267"/>
    <w:rsid w:val="00803E05"/>
    <w:rsid w:val="00817729"/>
    <w:rsid w:val="00823B59"/>
    <w:rsid w:val="00834458"/>
    <w:rsid w:val="008373ED"/>
    <w:rsid w:val="00846EF6"/>
    <w:rsid w:val="00857C70"/>
    <w:rsid w:val="008608D3"/>
    <w:rsid w:val="00862D0D"/>
    <w:rsid w:val="008657DD"/>
    <w:rsid w:val="008662D5"/>
    <w:rsid w:val="00882EF0"/>
    <w:rsid w:val="00883B4B"/>
    <w:rsid w:val="00894E1E"/>
    <w:rsid w:val="0089741B"/>
    <w:rsid w:val="008A101A"/>
    <w:rsid w:val="008B0F15"/>
    <w:rsid w:val="008B35B5"/>
    <w:rsid w:val="008C4B00"/>
    <w:rsid w:val="008F679F"/>
    <w:rsid w:val="009147A1"/>
    <w:rsid w:val="0091740F"/>
    <w:rsid w:val="009212A9"/>
    <w:rsid w:val="0092587A"/>
    <w:rsid w:val="00937E0D"/>
    <w:rsid w:val="00941E01"/>
    <w:rsid w:val="00943496"/>
    <w:rsid w:val="009601C1"/>
    <w:rsid w:val="0097157A"/>
    <w:rsid w:val="0098255C"/>
    <w:rsid w:val="0099676C"/>
    <w:rsid w:val="00996D2C"/>
    <w:rsid w:val="009A648F"/>
    <w:rsid w:val="009C0FD6"/>
    <w:rsid w:val="009C4325"/>
    <w:rsid w:val="009C6464"/>
    <w:rsid w:val="009D2F7B"/>
    <w:rsid w:val="009E134D"/>
    <w:rsid w:val="00A01CCE"/>
    <w:rsid w:val="00A05E84"/>
    <w:rsid w:val="00A11D8E"/>
    <w:rsid w:val="00A200C5"/>
    <w:rsid w:val="00A2171A"/>
    <w:rsid w:val="00A51DE0"/>
    <w:rsid w:val="00A75948"/>
    <w:rsid w:val="00A7607B"/>
    <w:rsid w:val="00A8130F"/>
    <w:rsid w:val="00A849D4"/>
    <w:rsid w:val="00AA0D2F"/>
    <w:rsid w:val="00AC7D96"/>
    <w:rsid w:val="00AF47E8"/>
    <w:rsid w:val="00B11F6C"/>
    <w:rsid w:val="00B13693"/>
    <w:rsid w:val="00B1744C"/>
    <w:rsid w:val="00B17958"/>
    <w:rsid w:val="00B2536C"/>
    <w:rsid w:val="00B275B2"/>
    <w:rsid w:val="00B5053A"/>
    <w:rsid w:val="00B65B54"/>
    <w:rsid w:val="00B71008"/>
    <w:rsid w:val="00B72CD9"/>
    <w:rsid w:val="00B94BA0"/>
    <w:rsid w:val="00BA6B92"/>
    <w:rsid w:val="00BB2AFA"/>
    <w:rsid w:val="00BC05AB"/>
    <w:rsid w:val="00BC12B2"/>
    <w:rsid w:val="00BC5579"/>
    <w:rsid w:val="00BC6A9F"/>
    <w:rsid w:val="00BC705D"/>
    <w:rsid w:val="00BD4389"/>
    <w:rsid w:val="00C055B3"/>
    <w:rsid w:val="00C20E44"/>
    <w:rsid w:val="00C33F3D"/>
    <w:rsid w:val="00C36F73"/>
    <w:rsid w:val="00C37C55"/>
    <w:rsid w:val="00C45E86"/>
    <w:rsid w:val="00C511FE"/>
    <w:rsid w:val="00C60FA2"/>
    <w:rsid w:val="00C61BA7"/>
    <w:rsid w:val="00C63E6E"/>
    <w:rsid w:val="00C84BD6"/>
    <w:rsid w:val="00C86B5D"/>
    <w:rsid w:val="00C8754E"/>
    <w:rsid w:val="00C95B4F"/>
    <w:rsid w:val="00CA30D9"/>
    <w:rsid w:val="00CC1E6B"/>
    <w:rsid w:val="00CC3986"/>
    <w:rsid w:val="00CF2B52"/>
    <w:rsid w:val="00D04E43"/>
    <w:rsid w:val="00D341C4"/>
    <w:rsid w:val="00D41CB8"/>
    <w:rsid w:val="00D5056C"/>
    <w:rsid w:val="00D5293D"/>
    <w:rsid w:val="00D5614D"/>
    <w:rsid w:val="00D57A9F"/>
    <w:rsid w:val="00D8404B"/>
    <w:rsid w:val="00D86753"/>
    <w:rsid w:val="00D97BEB"/>
    <w:rsid w:val="00DA7087"/>
    <w:rsid w:val="00DB7B0A"/>
    <w:rsid w:val="00DC1702"/>
    <w:rsid w:val="00DC22D8"/>
    <w:rsid w:val="00DD11FE"/>
    <w:rsid w:val="00DD713B"/>
    <w:rsid w:val="00DE7C5D"/>
    <w:rsid w:val="00DF3411"/>
    <w:rsid w:val="00E02D2C"/>
    <w:rsid w:val="00E32759"/>
    <w:rsid w:val="00E44A64"/>
    <w:rsid w:val="00E46962"/>
    <w:rsid w:val="00E505D8"/>
    <w:rsid w:val="00E51D21"/>
    <w:rsid w:val="00E651A5"/>
    <w:rsid w:val="00E65F48"/>
    <w:rsid w:val="00E70591"/>
    <w:rsid w:val="00E77AFC"/>
    <w:rsid w:val="00E90798"/>
    <w:rsid w:val="00E95E70"/>
    <w:rsid w:val="00EA1B63"/>
    <w:rsid w:val="00EA7F0C"/>
    <w:rsid w:val="00EC3131"/>
    <w:rsid w:val="00ED29F7"/>
    <w:rsid w:val="00ED6986"/>
    <w:rsid w:val="00ED6FB1"/>
    <w:rsid w:val="00EE0AA9"/>
    <w:rsid w:val="00EE1E79"/>
    <w:rsid w:val="00EE3AA3"/>
    <w:rsid w:val="00EE7248"/>
    <w:rsid w:val="00EF63F4"/>
    <w:rsid w:val="00F11990"/>
    <w:rsid w:val="00F3208C"/>
    <w:rsid w:val="00F35867"/>
    <w:rsid w:val="00F56F21"/>
    <w:rsid w:val="00F64AC0"/>
    <w:rsid w:val="00F6544F"/>
    <w:rsid w:val="00F71EEF"/>
    <w:rsid w:val="00F7251D"/>
    <w:rsid w:val="00F74B22"/>
    <w:rsid w:val="00F75986"/>
    <w:rsid w:val="00F80BA0"/>
    <w:rsid w:val="00F81CD8"/>
    <w:rsid w:val="00F82E99"/>
    <w:rsid w:val="00F83994"/>
    <w:rsid w:val="00F84221"/>
    <w:rsid w:val="00FB38F6"/>
    <w:rsid w:val="00FC187D"/>
    <w:rsid w:val="00FE201C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C0B280"/>
  <w15:chartTrackingRefBased/>
  <w15:docId w15:val="{704D546F-F3A3-4099-9C84-555CDF0B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404B"/>
    <w:pPr>
      <w:widowControl w:val="0"/>
      <w:suppressAutoHyphens/>
      <w:spacing w:line="300" w:lineRule="atLeast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D7340"/>
    <w:pPr>
      <w:keepNext/>
      <w:spacing w:before="240" w:after="60"/>
      <w:outlineLvl w:val="0"/>
    </w:pPr>
    <w:rPr>
      <w:b/>
      <w:bCs/>
      <w:kern w:val="1"/>
      <w:sz w:val="28"/>
      <w:szCs w:val="28"/>
    </w:rPr>
  </w:style>
  <w:style w:type="paragraph" w:styleId="Nadpis2">
    <w:name w:val="heading 2"/>
    <w:basedOn w:val="Normln"/>
    <w:next w:val="Normln"/>
    <w:qFormat/>
    <w:rsid w:val="006D734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D734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1E79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rsid w:val="00EE1E79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EE1E79"/>
  </w:style>
  <w:style w:type="paragraph" w:styleId="Zkladntext">
    <w:name w:val="Body Text"/>
    <w:basedOn w:val="Normln"/>
    <w:link w:val="ZkladntextChar"/>
    <w:rsid w:val="00B94BA0"/>
    <w:pPr>
      <w:spacing w:after="120"/>
    </w:pPr>
  </w:style>
  <w:style w:type="paragraph" w:customStyle="1" w:styleId="odstavec">
    <w:name w:val="odstavec"/>
    <w:basedOn w:val="Normln"/>
    <w:rsid w:val="003765CF"/>
    <w:pPr>
      <w:spacing w:before="240" w:after="240"/>
      <w:jc w:val="both"/>
    </w:pPr>
  </w:style>
  <w:style w:type="paragraph" w:customStyle="1" w:styleId="14-Normln-tun-velk">
    <w:name w:val="14 - Normální - tučně - velké"/>
    <w:basedOn w:val="Normln"/>
    <w:rsid w:val="00B94BA0"/>
    <w:pPr>
      <w:suppressAutoHyphens w:val="0"/>
      <w:spacing w:line="280" w:lineRule="exact"/>
    </w:pPr>
    <w:rPr>
      <w:b/>
      <w:bCs/>
      <w:caps/>
      <w:color w:val="auto"/>
      <w:sz w:val="28"/>
      <w:szCs w:val="28"/>
      <w:lang w:eastAsia="cs-CZ"/>
    </w:rPr>
  </w:style>
  <w:style w:type="paragraph" w:styleId="slovanseznam">
    <w:name w:val="List Number"/>
    <w:basedOn w:val="Normln"/>
    <w:link w:val="slovanseznamChar"/>
    <w:rsid w:val="00B94BA0"/>
    <w:pPr>
      <w:numPr>
        <w:numId w:val="3"/>
      </w:numPr>
      <w:ind w:left="360" w:hanging="360"/>
    </w:pPr>
  </w:style>
  <w:style w:type="paragraph" w:customStyle="1" w:styleId="Druhauroven">
    <w:name w:val="Druha_uroven"/>
    <w:basedOn w:val="Normln"/>
    <w:rsid w:val="00B94BA0"/>
    <w:pPr>
      <w:tabs>
        <w:tab w:val="num" w:pos="1209"/>
      </w:tabs>
      <w:suppressAutoHyphens w:val="0"/>
      <w:spacing w:before="240" w:after="240"/>
      <w:ind w:left="1209" w:hanging="360"/>
      <w:outlineLvl w:val="1"/>
    </w:pPr>
    <w:rPr>
      <w:color w:val="auto"/>
      <w:lang w:eastAsia="cs-CZ"/>
    </w:rPr>
  </w:style>
  <w:style w:type="paragraph" w:customStyle="1" w:styleId="Normln-tun">
    <w:name w:val="Normální - tučně"/>
    <w:basedOn w:val="Normln"/>
    <w:rsid w:val="00B94BA0"/>
    <w:pPr>
      <w:suppressAutoHyphens w:val="0"/>
      <w:spacing w:line="280" w:lineRule="exact"/>
      <w:jc w:val="both"/>
    </w:pPr>
    <w:rPr>
      <w:b/>
      <w:bCs/>
      <w:color w:val="auto"/>
      <w:lang w:eastAsia="cs-CZ"/>
    </w:rPr>
  </w:style>
  <w:style w:type="paragraph" w:customStyle="1" w:styleId="Normln-tun-velk">
    <w:name w:val="Normální - tučně - velké"/>
    <w:basedOn w:val="Normln-tun"/>
    <w:rsid w:val="00B94BA0"/>
    <w:rPr>
      <w:caps/>
    </w:rPr>
  </w:style>
  <w:style w:type="paragraph" w:customStyle="1" w:styleId="Prvniuroven">
    <w:name w:val="Prvni_uroven"/>
    <w:basedOn w:val="slovanseznam"/>
    <w:next w:val="uroven2"/>
    <w:rsid w:val="00B94BA0"/>
    <w:pPr>
      <w:keepNext/>
      <w:keepLines/>
      <w:numPr>
        <w:numId w:val="6"/>
      </w:numPr>
      <w:suppressAutoHyphens w:val="0"/>
      <w:spacing w:before="480" w:after="240" w:line="280" w:lineRule="exact"/>
      <w:jc w:val="both"/>
      <w:outlineLvl w:val="0"/>
    </w:pPr>
    <w:rPr>
      <w:b/>
      <w:bCs/>
      <w:caps/>
      <w:color w:val="auto"/>
      <w:lang w:eastAsia="cs-CZ"/>
    </w:rPr>
  </w:style>
  <w:style w:type="paragraph" w:customStyle="1" w:styleId="OdstavecSOUD">
    <w:name w:val="OdstavecSOUD"/>
    <w:basedOn w:val="Normln"/>
    <w:next w:val="Normln"/>
    <w:rsid w:val="005D7B7A"/>
    <w:pPr>
      <w:keepNext/>
      <w:numPr>
        <w:numId w:val="9"/>
      </w:numPr>
      <w:tabs>
        <w:tab w:val="left" w:pos="0"/>
        <w:tab w:val="left" w:pos="98"/>
        <w:tab w:val="left" w:pos="180"/>
        <w:tab w:val="left" w:pos="266"/>
        <w:tab w:val="left" w:pos="462"/>
        <w:tab w:val="left" w:pos="540"/>
        <w:tab w:val="left" w:pos="630"/>
        <w:tab w:val="left" w:pos="720"/>
        <w:tab w:val="left" w:pos="812"/>
        <w:tab w:val="left" w:pos="900"/>
      </w:tabs>
      <w:spacing w:before="320" w:after="240" w:line="320" w:lineRule="exact"/>
      <w:ind w:hanging="360"/>
      <w:jc w:val="center"/>
    </w:pPr>
    <w:rPr>
      <w:b/>
      <w:bCs/>
      <w:color w:val="auto"/>
    </w:rPr>
  </w:style>
  <w:style w:type="character" w:styleId="Odkaznakoment">
    <w:name w:val="annotation reference"/>
    <w:basedOn w:val="Standardnpsmoodstavce"/>
    <w:semiHidden/>
    <w:rsid w:val="00B275B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275B2"/>
    <w:pPr>
      <w:spacing w:line="280" w:lineRule="exact"/>
      <w:jc w:val="both"/>
    </w:pPr>
    <w:rPr>
      <w:color w:val="auto"/>
      <w:sz w:val="20"/>
      <w:szCs w:val="20"/>
    </w:rPr>
  </w:style>
  <w:style w:type="character" w:customStyle="1" w:styleId="TextkomenteChar">
    <w:name w:val="Text komentáře Char"/>
    <w:link w:val="Textkomente"/>
    <w:locked/>
    <w:rsid w:val="00B275B2"/>
    <w:rPr>
      <w:rFonts w:ascii="Garamond" w:hAnsi="Garamond" w:cs="Garamond"/>
      <w:lang w:val="cs-CZ" w:eastAsia="ar-SA" w:bidi="ar-SA"/>
    </w:rPr>
  </w:style>
  <w:style w:type="paragraph" w:styleId="Textbubliny">
    <w:name w:val="Balloon Text"/>
    <w:basedOn w:val="Normln"/>
    <w:semiHidden/>
    <w:rsid w:val="00B275B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Standardnpsmoodstavce"/>
    <w:rsid w:val="008662D5"/>
  </w:style>
  <w:style w:type="character" w:styleId="Hypertextovodkaz">
    <w:name w:val="Hyperlink"/>
    <w:basedOn w:val="Standardnpsmoodstavce"/>
    <w:rsid w:val="004C46EA"/>
    <w:rPr>
      <w:color w:val="0000FF"/>
      <w:u w:val="single"/>
    </w:rPr>
  </w:style>
  <w:style w:type="paragraph" w:customStyle="1" w:styleId="uroven1">
    <w:name w:val="uroven_1"/>
    <w:basedOn w:val="odstavec"/>
    <w:next w:val="uroven2"/>
    <w:link w:val="uroven1Char"/>
    <w:rsid w:val="000B62BE"/>
    <w:pPr>
      <w:keepNext/>
      <w:keepLines/>
      <w:numPr>
        <w:numId w:val="13"/>
      </w:numPr>
      <w:suppressAutoHyphens w:val="0"/>
      <w:spacing w:before="480" w:line="280" w:lineRule="exact"/>
    </w:pPr>
    <w:rPr>
      <w:b/>
      <w:bCs/>
      <w:caps/>
    </w:rPr>
  </w:style>
  <w:style w:type="paragraph" w:customStyle="1" w:styleId="uroven2">
    <w:name w:val="uroven_2"/>
    <w:basedOn w:val="Pokraovnseznamu2"/>
    <w:link w:val="uroven2Char"/>
    <w:rsid w:val="00670709"/>
    <w:pPr>
      <w:numPr>
        <w:ilvl w:val="1"/>
        <w:numId w:val="6"/>
      </w:numPr>
      <w:suppressAutoHyphens w:val="0"/>
      <w:spacing w:before="240" w:after="240"/>
      <w:jc w:val="both"/>
      <w:outlineLvl w:val="1"/>
    </w:pPr>
    <w:rPr>
      <w:color w:val="auto"/>
      <w:lang w:eastAsia="cs-CZ"/>
    </w:rPr>
  </w:style>
  <w:style w:type="paragraph" w:customStyle="1" w:styleId="uroven3">
    <w:name w:val="uroven_3"/>
    <w:basedOn w:val="uroven2"/>
    <w:rsid w:val="00F6544F"/>
    <w:pPr>
      <w:tabs>
        <w:tab w:val="clear" w:pos="907"/>
        <w:tab w:val="num" w:pos="1474"/>
      </w:tabs>
      <w:ind w:left="1474" w:hanging="623"/>
    </w:pPr>
  </w:style>
  <w:style w:type="paragraph" w:customStyle="1" w:styleId="uroven4">
    <w:name w:val="uroven_4"/>
    <w:basedOn w:val="uroven3"/>
    <w:rsid w:val="00F6544F"/>
    <w:pPr>
      <w:tabs>
        <w:tab w:val="clear" w:pos="1474"/>
        <w:tab w:val="num" w:pos="2268"/>
      </w:tabs>
      <w:ind w:left="2268" w:hanging="794"/>
    </w:pPr>
  </w:style>
  <w:style w:type="character" w:customStyle="1" w:styleId="slovanseznamChar">
    <w:name w:val="Číslovaný seznam Char"/>
    <w:link w:val="slovanseznam"/>
    <w:locked/>
    <w:rsid w:val="000808FA"/>
    <w:rPr>
      <w:rFonts w:ascii="Garamond" w:eastAsia="Times New Roman" w:hAnsi="Garamond" w:cs="Garamond"/>
      <w:color w:val="000000"/>
      <w:sz w:val="24"/>
      <w:szCs w:val="24"/>
      <w:lang w:val="x-none" w:eastAsia="ar-SA" w:bidi="ar-SA"/>
    </w:rPr>
  </w:style>
  <w:style w:type="character" w:customStyle="1" w:styleId="uroven1Char">
    <w:name w:val="uroven_1 Char"/>
    <w:link w:val="uroven1"/>
    <w:locked/>
    <w:rsid w:val="00D8404B"/>
    <w:rPr>
      <w:rFonts w:ascii="Garamond" w:hAnsi="Garamond" w:cs="Garamond"/>
      <w:b/>
      <w:bCs/>
      <w:caps/>
      <w:color w:val="000000"/>
      <w:sz w:val="24"/>
      <w:szCs w:val="24"/>
      <w:lang w:val="cs-CZ" w:eastAsia="ar-SA" w:bidi="ar-SA"/>
    </w:rPr>
  </w:style>
  <w:style w:type="character" w:customStyle="1" w:styleId="uroven2Char">
    <w:name w:val="uroven_2 Char"/>
    <w:link w:val="uroven2"/>
    <w:locked/>
    <w:rsid w:val="00670709"/>
    <w:rPr>
      <w:rFonts w:ascii="Garamond" w:hAnsi="Garamond" w:cs="Garamond"/>
      <w:sz w:val="24"/>
      <w:szCs w:val="24"/>
      <w:lang w:val="cs-CZ" w:eastAsia="cs-CZ" w:bidi="ar-SA"/>
    </w:rPr>
  </w:style>
  <w:style w:type="paragraph" w:customStyle="1" w:styleId="Barevnseznamzvraznn11">
    <w:name w:val="Barevný seznam – zvýraznění 11"/>
    <w:basedOn w:val="Normln"/>
    <w:rsid w:val="002C48B8"/>
    <w:pPr>
      <w:ind w:left="708"/>
    </w:pPr>
  </w:style>
  <w:style w:type="paragraph" w:styleId="slovanseznam2">
    <w:name w:val="List Number 2"/>
    <w:basedOn w:val="Normln"/>
    <w:rsid w:val="000B62BE"/>
    <w:pPr>
      <w:numPr>
        <w:numId w:val="14"/>
      </w:numPr>
    </w:pPr>
  </w:style>
  <w:style w:type="paragraph" w:styleId="Pokraovnseznamu2">
    <w:name w:val="List Continue 2"/>
    <w:basedOn w:val="Normln"/>
    <w:rsid w:val="000B62BE"/>
    <w:pPr>
      <w:spacing w:after="120"/>
      <w:ind w:left="566"/>
    </w:pPr>
  </w:style>
  <w:style w:type="character" w:customStyle="1" w:styleId="ZkladntextChar">
    <w:name w:val="Základní text Char"/>
    <w:link w:val="Zkladntext"/>
    <w:locked/>
    <w:rsid w:val="000B62BE"/>
    <w:rPr>
      <w:rFonts w:ascii="Garamond" w:eastAsia="Times New Roman" w:hAnsi="Garamond" w:cs="Garamond"/>
      <w:color w:val="000000"/>
      <w:sz w:val="24"/>
      <w:szCs w:val="24"/>
      <w:lang w:val="x-none" w:eastAsia="ar-SA" w:bidi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C511FE"/>
    <w:pPr>
      <w:spacing w:line="300" w:lineRule="atLeast"/>
      <w:jc w:val="left"/>
    </w:pPr>
    <w:rPr>
      <w:b/>
      <w:bCs/>
      <w:color w:val="000000"/>
    </w:rPr>
  </w:style>
  <w:style w:type="character" w:customStyle="1" w:styleId="PedmtkomenteChar">
    <w:name w:val="Předmět komentáře Char"/>
    <w:link w:val="Pedmtkomente"/>
    <w:locked/>
    <w:rsid w:val="00C511FE"/>
    <w:rPr>
      <w:rFonts w:ascii="Garamond" w:eastAsia="Times New Roman" w:hAnsi="Garamond" w:cs="Garamond"/>
      <w:b/>
      <w:bCs/>
      <w:color w:val="000000"/>
      <w:lang w:val="cs-CZ" w:eastAsia="ar-SA" w:bidi="ar-SA"/>
    </w:rPr>
  </w:style>
  <w:style w:type="paragraph" w:customStyle="1" w:styleId="Barevnstnovnzvraznn11">
    <w:name w:val="Barevné stínování – zvýraznění 11"/>
    <w:hidden/>
    <w:semiHidden/>
    <w:rsid w:val="00EE3AA3"/>
    <w:rPr>
      <w:rFonts w:ascii="Garamond" w:hAnsi="Garamond" w:cs="Garamond"/>
      <w:color w:val="000000"/>
      <w:sz w:val="24"/>
      <w:szCs w:val="24"/>
      <w:lang w:eastAsia="ar-SA"/>
    </w:rPr>
  </w:style>
  <w:style w:type="paragraph" w:customStyle="1" w:styleId="Fixedtext">
    <w:name w:val="Fixed_text"/>
    <w:basedOn w:val="Normln"/>
    <w:rsid w:val="002A5F71"/>
    <w:pPr>
      <w:widowControl/>
      <w:suppressAutoHyphens w:val="0"/>
      <w:spacing w:before="40" w:line="240" w:lineRule="auto"/>
    </w:pPr>
    <w:rPr>
      <w:rFonts w:ascii="Arial" w:hAnsi="Arial" w:cs="Arial"/>
      <w:color w:val="auto"/>
      <w:sz w:val="16"/>
      <w:szCs w:val="16"/>
      <w:lang w:val="en-GB" w:eastAsia="cs-CZ"/>
    </w:rPr>
  </w:style>
  <w:style w:type="character" w:customStyle="1" w:styleId="apple-converted-space">
    <w:name w:val="apple-converted-space"/>
    <w:basedOn w:val="Standardnpsmoodstavce"/>
    <w:rsid w:val="00C36F73"/>
  </w:style>
  <w:style w:type="table" w:styleId="Mkatabulky">
    <w:name w:val="Table Grid"/>
    <w:basedOn w:val="Normlntabulka"/>
    <w:rsid w:val="00432092"/>
    <w:rPr>
      <w:rFonts w:ascii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locked/>
    <w:rsid w:val="00432092"/>
    <w:rPr>
      <w:rFonts w:ascii="Garamond" w:eastAsia="Times New Roman" w:hAnsi="Garamond" w:cs="Garamond"/>
      <w:color w:val="000000"/>
      <w:sz w:val="24"/>
      <w:szCs w:val="24"/>
      <w:lang w:val="x-none" w:eastAsia="ar-SA" w:bidi="ar-SA"/>
    </w:rPr>
  </w:style>
  <w:style w:type="character" w:customStyle="1" w:styleId="Nadpis1Char">
    <w:name w:val="Nadpis 1 Char"/>
    <w:basedOn w:val="Standardnpsmoodstavce"/>
    <w:link w:val="Nadpis1"/>
    <w:locked/>
    <w:rsid w:val="00BC5579"/>
    <w:rPr>
      <w:rFonts w:ascii="Garamond" w:eastAsia="Times New Roman" w:hAnsi="Garamond" w:cs="Garamond"/>
      <w:b/>
      <w:bCs/>
      <w:color w:val="000000"/>
      <w:kern w:val="1"/>
      <w:sz w:val="28"/>
      <w:szCs w:val="28"/>
      <w:lang w:val="cs-CZ" w:eastAsia="ar-SA" w:bidi="ar-SA"/>
    </w:rPr>
  </w:style>
  <w:style w:type="paragraph" w:customStyle="1" w:styleId="Default">
    <w:name w:val="Default"/>
    <w:rsid w:val="003F08A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84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isdigita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isdigita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normální</vt:lpstr>
    </vt:vector>
  </TitlesOfParts>
  <Company>Apis Digital</Company>
  <LinksUpToDate>false</LinksUpToDate>
  <CharactersWithSpaces>2718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mailto:info@apisdigital.cz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http://www.apisdigital.cz/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normální</dc:title>
  <dc:subject/>
  <dc:creator>Pavel Karásek</dc:creator>
  <cp:keywords/>
  <dc:description/>
  <cp:lastModifiedBy>Pavel Karásek</cp:lastModifiedBy>
  <cp:revision>4</cp:revision>
  <cp:lastPrinted>2014-03-31T14:40:00Z</cp:lastPrinted>
  <dcterms:created xsi:type="dcterms:W3CDTF">2021-02-09T12:12:00Z</dcterms:created>
  <dcterms:modified xsi:type="dcterms:W3CDTF">2024-06-04T11:55:00Z</dcterms:modified>
</cp:coreProperties>
</file>